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EED0" w14:textId="77777777" w:rsidR="006457A3" w:rsidRPr="00700774" w:rsidRDefault="006457A3" w:rsidP="006457A3">
      <w:pPr>
        <w:widowControl w:val="0"/>
        <w:jc w:val="both"/>
        <w:rPr>
          <w:b/>
          <w:i/>
          <w:sz w:val="40"/>
          <w:szCs w:val="40"/>
          <w:u w:val="single"/>
        </w:rPr>
      </w:pPr>
      <w:r w:rsidRPr="00700774">
        <w:rPr>
          <w:b/>
          <w:i/>
          <w:sz w:val="40"/>
          <w:szCs w:val="40"/>
          <w:u w:val="single"/>
        </w:rPr>
        <w:t xml:space="preserve">ALLEGATO </w:t>
      </w:r>
      <w:r>
        <w:rPr>
          <w:b/>
          <w:i/>
          <w:sz w:val="40"/>
          <w:szCs w:val="40"/>
          <w:u w:val="single"/>
        </w:rPr>
        <w:t xml:space="preserve">   </w:t>
      </w:r>
      <w:r w:rsidRPr="00700774">
        <w:rPr>
          <w:b/>
          <w:i/>
          <w:sz w:val="40"/>
          <w:szCs w:val="40"/>
          <w:u w:val="single"/>
        </w:rPr>
        <w:t>A</w:t>
      </w:r>
    </w:p>
    <w:p w14:paraId="066B714A" w14:textId="77777777" w:rsidR="006457A3" w:rsidRDefault="006457A3" w:rsidP="006457A3">
      <w:pPr>
        <w:widowControl w:val="0"/>
        <w:jc w:val="both"/>
        <w:rPr>
          <w:b/>
          <w:u w:val="single"/>
        </w:rPr>
      </w:pPr>
    </w:p>
    <w:p w14:paraId="62E5E18C" w14:textId="77777777" w:rsidR="006457A3" w:rsidRPr="00260148" w:rsidRDefault="006457A3" w:rsidP="006457A3">
      <w:pPr>
        <w:widowControl w:val="0"/>
        <w:jc w:val="both"/>
        <w:rPr>
          <w:b/>
          <w:u w:val="single"/>
        </w:rPr>
      </w:pPr>
    </w:p>
    <w:p w14:paraId="280AA482" w14:textId="77777777" w:rsidR="006457A3" w:rsidRPr="00344C13" w:rsidRDefault="006457A3" w:rsidP="006457A3">
      <w:pPr>
        <w:jc w:val="both"/>
        <w:rPr>
          <w:b/>
          <w:bCs/>
          <w:i/>
          <w:iCs/>
        </w:rPr>
      </w:pPr>
      <w:r w:rsidRPr="00344C13">
        <w:rPr>
          <w:bCs/>
          <w:lang w:eastAsia="it-IT"/>
        </w:rPr>
        <w:t xml:space="preserve">AFFIDAMENTO DEL </w:t>
      </w:r>
      <w:r w:rsidRPr="00344C13">
        <w:rPr>
          <w:b/>
          <w:bCs/>
          <w:i/>
          <w:iCs/>
        </w:rPr>
        <w:t xml:space="preserve">SERVIZIO TRASPOSTO ALUNNI DELLA SCUOLA PRIMARIA </w:t>
      </w:r>
    </w:p>
    <w:p w14:paraId="7DFC1C54" w14:textId="77777777" w:rsidR="001E493A" w:rsidRDefault="006457A3" w:rsidP="001E493A">
      <w:pPr>
        <w:pStyle w:val="TxBrp14"/>
        <w:tabs>
          <w:tab w:val="left" w:pos="708"/>
        </w:tabs>
        <w:spacing w:line="360" w:lineRule="auto"/>
        <w:ind w:left="284"/>
        <w:rPr>
          <w:b/>
        </w:rPr>
      </w:pPr>
      <w:r w:rsidRPr="00055965">
        <w:rPr>
          <w:b/>
          <w:bCs/>
        </w:rPr>
        <w:t xml:space="preserve">CODICE CIG: </w:t>
      </w:r>
      <w:r w:rsidR="001E493A">
        <w:rPr>
          <w:b/>
          <w:bCs/>
        </w:rPr>
        <w:t>ZF8398481B.</w:t>
      </w:r>
    </w:p>
    <w:p w14:paraId="3B55D13D" w14:textId="0A889065" w:rsidR="006457A3" w:rsidRPr="00055965" w:rsidRDefault="006457A3" w:rsidP="006457A3">
      <w:pPr>
        <w:pStyle w:val="TxBrp14"/>
        <w:tabs>
          <w:tab w:val="clear" w:pos="3872"/>
        </w:tabs>
        <w:spacing w:line="360" w:lineRule="auto"/>
        <w:ind w:left="284"/>
        <w:rPr>
          <w:b/>
        </w:rPr>
      </w:pPr>
    </w:p>
    <w:p w14:paraId="6648EBF9" w14:textId="77777777" w:rsidR="006457A3" w:rsidRPr="00430E8B" w:rsidRDefault="006457A3" w:rsidP="006457A3">
      <w:pPr>
        <w:widowControl w:val="0"/>
        <w:ind w:left="5245"/>
        <w:jc w:val="both"/>
      </w:pPr>
    </w:p>
    <w:p w14:paraId="16918EFE" w14:textId="119C6FCD" w:rsidR="006457A3" w:rsidRPr="005A62C1" w:rsidRDefault="006457A3" w:rsidP="006457A3">
      <w:pPr>
        <w:tabs>
          <w:tab w:val="left" w:pos="9639"/>
        </w:tabs>
        <w:autoSpaceDE w:val="0"/>
        <w:autoSpaceDN w:val="0"/>
        <w:adjustRightInd w:val="0"/>
        <w:rPr>
          <w:i/>
          <w:sz w:val="28"/>
          <w:szCs w:val="28"/>
        </w:rPr>
      </w:pPr>
      <w:r w:rsidRPr="005A62C1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5A62C1">
        <w:rPr>
          <w:i/>
        </w:rPr>
        <w:t xml:space="preserve"> </w:t>
      </w:r>
      <w:r w:rsidRPr="005A62C1">
        <w:rPr>
          <w:i/>
          <w:sz w:val="28"/>
          <w:szCs w:val="28"/>
        </w:rPr>
        <w:t xml:space="preserve">Spett./le   </w:t>
      </w:r>
      <w:r w:rsidRPr="005A62C1">
        <w:rPr>
          <w:b/>
          <w:i/>
          <w:sz w:val="28"/>
          <w:szCs w:val="28"/>
        </w:rPr>
        <w:t>Comune di Castelmola</w:t>
      </w:r>
    </w:p>
    <w:p w14:paraId="69277073" w14:textId="77777777" w:rsidR="006457A3" w:rsidRPr="005A62C1" w:rsidRDefault="006457A3" w:rsidP="006457A3">
      <w:pPr>
        <w:tabs>
          <w:tab w:val="left" w:pos="9639"/>
        </w:tabs>
        <w:autoSpaceDE w:val="0"/>
        <w:autoSpaceDN w:val="0"/>
        <w:adjustRightInd w:val="0"/>
        <w:jc w:val="right"/>
        <w:rPr>
          <w:i/>
        </w:rPr>
      </w:pPr>
      <w:r w:rsidRPr="005A62C1">
        <w:rPr>
          <w:i/>
        </w:rPr>
        <w:t>Via A. de Gasperi</w:t>
      </w:r>
    </w:p>
    <w:p w14:paraId="2911E53D" w14:textId="77777777" w:rsidR="006457A3" w:rsidRPr="005A62C1" w:rsidRDefault="006457A3" w:rsidP="006457A3">
      <w:pPr>
        <w:tabs>
          <w:tab w:val="left" w:pos="9639"/>
        </w:tabs>
        <w:autoSpaceDE w:val="0"/>
        <w:autoSpaceDN w:val="0"/>
        <w:adjustRightInd w:val="0"/>
        <w:jc w:val="right"/>
        <w:rPr>
          <w:b/>
          <w:i/>
        </w:rPr>
      </w:pPr>
      <w:r w:rsidRPr="005A62C1">
        <w:rPr>
          <w:b/>
          <w:i/>
        </w:rPr>
        <w:t xml:space="preserve">98030  -  </w:t>
      </w:r>
      <w:r w:rsidRPr="005A62C1">
        <w:rPr>
          <w:b/>
          <w:i/>
          <w:u w:val="single"/>
        </w:rPr>
        <w:t>CASTELMOLA  (ME)</w:t>
      </w:r>
      <w:r w:rsidRPr="005A62C1">
        <w:rPr>
          <w:b/>
          <w:i/>
        </w:rPr>
        <w:t xml:space="preserve"> </w:t>
      </w:r>
    </w:p>
    <w:p w14:paraId="2E94197F" w14:textId="77777777" w:rsidR="006457A3" w:rsidRPr="005A62C1" w:rsidRDefault="006457A3" w:rsidP="006457A3">
      <w:pPr>
        <w:widowControl w:val="0"/>
        <w:ind w:left="5245"/>
        <w:jc w:val="both"/>
      </w:pPr>
    </w:p>
    <w:p w14:paraId="0E3C3C69" w14:textId="77777777" w:rsidR="006457A3" w:rsidRDefault="006457A3" w:rsidP="006457A3">
      <w:pPr>
        <w:widowControl w:val="0"/>
        <w:jc w:val="both"/>
        <w:rPr>
          <w:b/>
        </w:rPr>
      </w:pPr>
    </w:p>
    <w:p w14:paraId="37E651CD" w14:textId="77777777" w:rsidR="006457A3" w:rsidRDefault="006457A3" w:rsidP="006457A3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44C13">
        <w:rPr>
          <w:b/>
        </w:rPr>
        <w:t xml:space="preserve">ISTANZA DI PARTECIPAZIONE ALLA GARA D’APPALTO RELATIVA ALL’AFFIDAMENTO </w:t>
      </w:r>
      <w:r w:rsidRPr="00344C13">
        <w:rPr>
          <w:b/>
          <w:bCs/>
          <w:lang w:eastAsia="it-IT"/>
        </w:rPr>
        <w:t xml:space="preserve">DEL </w:t>
      </w:r>
      <w:r w:rsidRPr="00344C13">
        <w:rPr>
          <w:b/>
          <w:bCs/>
          <w:i/>
          <w:iCs/>
        </w:rPr>
        <w:t>SERVIZIO TRASPOSTO ALUNNI DELLA SCUOLA PRIMARIA</w:t>
      </w:r>
    </w:p>
    <w:p w14:paraId="19DCEE28" w14:textId="77777777" w:rsidR="006457A3" w:rsidRDefault="006457A3" w:rsidP="006457A3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BA92F59" w14:textId="77777777" w:rsidR="006457A3" w:rsidRPr="00344C13" w:rsidRDefault="006457A3" w:rsidP="006457A3">
      <w:pPr>
        <w:widowControl w:val="0"/>
        <w:autoSpaceDE w:val="0"/>
        <w:autoSpaceDN w:val="0"/>
        <w:adjustRightInd w:val="0"/>
        <w:jc w:val="both"/>
        <w:rPr>
          <w:b/>
          <w:lang w:val="en-US" w:eastAsia="it-IT"/>
        </w:rPr>
      </w:pPr>
      <w:r>
        <w:rPr>
          <w:b/>
          <w:bCs/>
          <w:i/>
          <w:iCs/>
        </w:rPr>
        <w:t>IMPORTO DEL SERVIZIO A BASE D’ASTA</w:t>
      </w:r>
    </w:p>
    <w:p w14:paraId="348A59BA" w14:textId="77777777" w:rsidR="006457A3" w:rsidRPr="00344C13" w:rsidRDefault="006457A3" w:rsidP="006457A3">
      <w:pPr>
        <w:spacing w:after="14" w:line="248" w:lineRule="auto"/>
        <w:ind w:right="86"/>
        <w:jc w:val="both"/>
        <w:rPr>
          <w:b/>
        </w:rPr>
      </w:pPr>
    </w:p>
    <w:p w14:paraId="3AA0F9BB" w14:textId="77777777" w:rsidR="006457A3" w:rsidRPr="007478C4" w:rsidRDefault="006457A3" w:rsidP="006457A3">
      <w:pPr>
        <w:spacing w:after="14" w:line="248" w:lineRule="auto"/>
        <w:ind w:right="86"/>
        <w:jc w:val="both"/>
        <w:rPr>
          <w:b/>
        </w:rPr>
      </w:pPr>
    </w:p>
    <w:p w14:paraId="0BB31C17" w14:textId="77777777" w:rsidR="003B7D01" w:rsidRPr="00260148" w:rsidRDefault="003B7D01" w:rsidP="003B7D01">
      <w:pPr>
        <w:widowControl w:val="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5434"/>
      </w:tblGrid>
      <w:tr w:rsidR="003B7D01" w:rsidRPr="00F637EA" w14:paraId="1A4BB348" w14:textId="77777777" w:rsidTr="00F13AA1">
        <w:tc>
          <w:tcPr>
            <w:tcW w:w="4455" w:type="dxa"/>
          </w:tcPr>
          <w:p w14:paraId="714966F5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Il sottoscritto (</w:t>
            </w:r>
            <w:r w:rsidRPr="00F637EA">
              <w:rPr>
                <w:rFonts w:ascii="Tahoma" w:hAnsi="Tahoma" w:cs="Tahoma"/>
                <w:i/>
                <w:sz w:val="20"/>
                <w:szCs w:val="20"/>
                <w:lang w:eastAsia="it-IT"/>
              </w:rPr>
              <w:t>Cognome e Nome</w:t>
            </w: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434" w:type="dxa"/>
          </w:tcPr>
          <w:p w14:paraId="27FFC595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0AC0D6D1" w14:textId="77777777" w:rsidTr="00F13AA1">
        <w:tc>
          <w:tcPr>
            <w:tcW w:w="4455" w:type="dxa"/>
          </w:tcPr>
          <w:p w14:paraId="652995F0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5434" w:type="dxa"/>
          </w:tcPr>
          <w:p w14:paraId="076A0EA7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1E95165F" w14:textId="77777777" w:rsidTr="00F13AA1">
        <w:tc>
          <w:tcPr>
            <w:tcW w:w="4455" w:type="dxa"/>
          </w:tcPr>
          <w:p w14:paraId="22FDC19B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Indirizzo della residenza (</w:t>
            </w:r>
            <w:r w:rsidRPr="00F637EA">
              <w:rPr>
                <w:rFonts w:ascii="Tahoma" w:hAnsi="Tahoma" w:cs="Tahoma"/>
                <w:i/>
                <w:sz w:val="20"/>
                <w:szCs w:val="20"/>
                <w:lang w:eastAsia="it-IT"/>
              </w:rPr>
              <w:t>via, numero civico, città, CAP, provincia</w:t>
            </w: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434" w:type="dxa"/>
          </w:tcPr>
          <w:p w14:paraId="7BF91B31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397BA37F" w14:textId="77777777" w:rsidTr="00F13AA1">
        <w:tc>
          <w:tcPr>
            <w:tcW w:w="4455" w:type="dxa"/>
          </w:tcPr>
          <w:p w14:paraId="5887FFD2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5434" w:type="dxa"/>
          </w:tcPr>
          <w:p w14:paraId="746DF5CD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6247B1D9" w14:textId="77777777" w:rsidTr="00F13AA1">
        <w:tc>
          <w:tcPr>
            <w:tcW w:w="4455" w:type="dxa"/>
          </w:tcPr>
          <w:p w14:paraId="573C19E0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Nella qualità di (</w:t>
            </w:r>
            <w:r w:rsidRPr="00F637EA">
              <w:rPr>
                <w:rFonts w:ascii="Tahoma" w:hAnsi="Tahoma" w:cs="Tahoma"/>
                <w:i/>
                <w:sz w:val="20"/>
                <w:szCs w:val="20"/>
                <w:lang w:eastAsia="it-IT"/>
              </w:rPr>
              <w:t>indicare la carica sociale</w:t>
            </w: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434" w:type="dxa"/>
          </w:tcPr>
          <w:p w14:paraId="37B97EF1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1B0DCF68" w14:textId="77777777" w:rsidTr="00F13AA1">
        <w:tc>
          <w:tcPr>
            <w:tcW w:w="4455" w:type="dxa"/>
          </w:tcPr>
          <w:p w14:paraId="737ECAEA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Dell’operatore economico (</w:t>
            </w:r>
            <w:r w:rsidRPr="00F637EA">
              <w:rPr>
                <w:rFonts w:ascii="Tahoma" w:hAnsi="Tahoma" w:cs="Tahoma"/>
                <w:i/>
                <w:sz w:val="20"/>
                <w:szCs w:val="20"/>
                <w:lang w:eastAsia="it-IT"/>
              </w:rPr>
              <w:t>denominazione</w:t>
            </w: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434" w:type="dxa"/>
          </w:tcPr>
          <w:p w14:paraId="623B613A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1C7A7F81" w14:textId="77777777" w:rsidTr="00F13AA1">
        <w:tc>
          <w:tcPr>
            <w:tcW w:w="4455" w:type="dxa"/>
          </w:tcPr>
          <w:p w14:paraId="7BDA7A61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Forma giuridica dell’operatore economico</w:t>
            </w:r>
          </w:p>
        </w:tc>
        <w:tc>
          <w:tcPr>
            <w:tcW w:w="5434" w:type="dxa"/>
          </w:tcPr>
          <w:p w14:paraId="0795E4E3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220D3DA6" w14:textId="77777777" w:rsidTr="00F13AA1">
        <w:tc>
          <w:tcPr>
            <w:tcW w:w="4455" w:type="dxa"/>
          </w:tcPr>
          <w:p w14:paraId="227A43B1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Indirizzo sede legale dell’operatore economico (</w:t>
            </w:r>
            <w:r w:rsidRPr="00F637EA">
              <w:rPr>
                <w:rFonts w:ascii="Tahoma" w:hAnsi="Tahoma" w:cs="Tahoma"/>
                <w:i/>
                <w:sz w:val="20"/>
                <w:szCs w:val="20"/>
                <w:lang w:eastAsia="it-IT"/>
              </w:rPr>
              <w:t>via, numero civico, città, CAP, provincia</w:t>
            </w: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434" w:type="dxa"/>
          </w:tcPr>
          <w:p w14:paraId="4783B03F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763EE923" w14:textId="77777777" w:rsidTr="00F13AA1">
        <w:tc>
          <w:tcPr>
            <w:tcW w:w="4455" w:type="dxa"/>
          </w:tcPr>
          <w:p w14:paraId="7102DE32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Partita IVA dell’operatore economico</w:t>
            </w:r>
          </w:p>
        </w:tc>
        <w:tc>
          <w:tcPr>
            <w:tcW w:w="5434" w:type="dxa"/>
          </w:tcPr>
          <w:p w14:paraId="16131CA7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39A5EA2D" w14:textId="77777777" w:rsidTr="00F13AA1">
        <w:tc>
          <w:tcPr>
            <w:tcW w:w="4455" w:type="dxa"/>
          </w:tcPr>
          <w:p w14:paraId="6682E5F0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Numero telefono</w:t>
            </w:r>
          </w:p>
        </w:tc>
        <w:tc>
          <w:tcPr>
            <w:tcW w:w="5434" w:type="dxa"/>
          </w:tcPr>
          <w:p w14:paraId="46BC1CB3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28AE46C7" w14:textId="77777777" w:rsidTr="00F13AA1">
        <w:tc>
          <w:tcPr>
            <w:tcW w:w="4455" w:type="dxa"/>
          </w:tcPr>
          <w:p w14:paraId="2D159073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Numero fax</w:t>
            </w:r>
          </w:p>
        </w:tc>
        <w:tc>
          <w:tcPr>
            <w:tcW w:w="5434" w:type="dxa"/>
          </w:tcPr>
          <w:p w14:paraId="2F5345EC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3B7D01" w:rsidRPr="00F637EA" w14:paraId="3048F99B" w14:textId="77777777" w:rsidTr="00F13AA1">
        <w:tc>
          <w:tcPr>
            <w:tcW w:w="4455" w:type="dxa"/>
          </w:tcPr>
          <w:p w14:paraId="40DE042E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F637EA">
              <w:rPr>
                <w:rFonts w:ascii="Tahoma" w:hAnsi="Tahoma" w:cs="Tahoma"/>
                <w:sz w:val="20"/>
                <w:szCs w:val="20"/>
                <w:lang w:eastAsia="it-IT"/>
              </w:rPr>
              <w:t>Indirizzo di PEC</w:t>
            </w:r>
          </w:p>
        </w:tc>
        <w:tc>
          <w:tcPr>
            <w:tcW w:w="5434" w:type="dxa"/>
          </w:tcPr>
          <w:p w14:paraId="205321EB" w14:textId="77777777" w:rsidR="003B7D01" w:rsidRPr="00F637EA" w:rsidRDefault="003B7D01" w:rsidP="00F13AA1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</w:tbl>
    <w:p w14:paraId="7A9C82DA" w14:textId="77777777" w:rsidR="003B7D01" w:rsidRDefault="003B7D01" w:rsidP="005F17EC">
      <w:pPr>
        <w:ind w:left="1276" w:hanging="1418"/>
        <w:jc w:val="both"/>
        <w:rPr>
          <w:b/>
          <w:sz w:val="22"/>
          <w:szCs w:val="22"/>
        </w:rPr>
      </w:pPr>
    </w:p>
    <w:p w14:paraId="6154D357" w14:textId="77777777" w:rsidR="00082BD9" w:rsidRDefault="00114098" w:rsidP="00430E8B">
      <w:pPr>
        <w:spacing w:line="360" w:lineRule="auto"/>
        <w:ind w:left="360"/>
        <w:jc w:val="center"/>
        <w:rPr>
          <w:b/>
        </w:rPr>
      </w:pPr>
      <w:r w:rsidRPr="00430E8B">
        <w:rPr>
          <w:b/>
        </w:rPr>
        <w:t>i</w:t>
      </w:r>
      <w:r w:rsidR="0011324E" w:rsidRPr="00430E8B">
        <w:rPr>
          <w:b/>
        </w:rPr>
        <w:t xml:space="preserve">n riferimento </w:t>
      </w:r>
      <w:r w:rsidR="00F250B5" w:rsidRPr="00430E8B">
        <w:rPr>
          <w:b/>
        </w:rPr>
        <w:t>all</w:t>
      </w:r>
      <w:r w:rsidR="003B7D01" w:rsidRPr="00430E8B">
        <w:rPr>
          <w:b/>
        </w:rPr>
        <w:t xml:space="preserve">a </w:t>
      </w:r>
      <w:r w:rsidR="00757CB3">
        <w:rPr>
          <w:b/>
        </w:rPr>
        <w:t xml:space="preserve">procedura in </w:t>
      </w:r>
      <w:r w:rsidR="0011324E" w:rsidRPr="00430E8B">
        <w:rPr>
          <w:b/>
        </w:rPr>
        <w:t>oggetto:</w:t>
      </w:r>
    </w:p>
    <w:p w14:paraId="5A2B64F6" w14:textId="77777777" w:rsidR="006457A3" w:rsidRPr="006457A3" w:rsidRDefault="006457A3" w:rsidP="006457A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07E278B" w14:textId="6588673E" w:rsidR="006457A3" w:rsidRPr="006457A3" w:rsidRDefault="006457A3" w:rsidP="006457A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457A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OFFRE </w:t>
      </w:r>
      <w:r w:rsidRPr="006457A3">
        <w:rPr>
          <w:rFonts w:eastAsiaTheme="minorHAnsi"/>
          <w:color w:val="000000"/>
          <w:sz w:val="23"/>
          <w:szCs w:val="23"/>
          <w:lang w:eastAsia="en-US"/>
        </w:rPr>
        <w:t xml:space="preserve">il seguente incondizionato ribasso percentuale sull’importo a base di gara espresso in cifre ed in lettere: </w:t>
      </w:r>
    </w:p>
    <w:p w14:paraId="3CED91FC" w14:textId="77777777" w:rsidR="006457A3" w:rsidRDefault="006457A3" w:rsidP="006457A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12BFDC2F" w14:textId="77777777" w:rsidR="006457A3" w:rsidRPr="006457A3" w:rsidRDefault="006457A3" w:rsidP="006457A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457A3">
        <w:rPr>
          <w:rFonts w:eastAsiaTheme="minorHAnsi"/>
          <w:color w:val="000000"/>
          <w:sz w:val="23"/>
          <w:szCs w:val="23"/>
          <w:lang w:eastAsia="en-US"/>
        </w:rPr>
        <w:t xml:space="preserve">In euro (cifre): _____________________________________________________________________ </w:t>
      </w:r>
    </w:p>
    <w:p w14:paraId="01064FEF" w14:textId="77777777" w:rsidR="006457A3" w:rsidRDefault="006457A3" w:rsidP="006457A3">
      <w:pPr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14:paraId="6A354010" w14:textId="77777777" w:rsidR="006457A3" w:rsidRDefault="006457A3" w:rsidP="006457A3">
      <w:pPr>
        <w:spacing w:line="360" w:lineRule="auto"/>
        <w:rPr>
          <w:rFonts w:eastAsiaTheme="minorHAnsi"/>
          <w:color w:val="000000"/>
          <w:sz w:val="23"/>
          <w:szCs w:val="23"/>
          <w:lang w:eastAsia="en-US"/>
        </w:rPr>
      </w:pPr>
    </w:p>
    <w:p w14:paraId="3979D4C1" w14:textId="656EC4FF" w:rsidR="006457A3" w:rsidRDefault="006457A3" w:rsidP="006457A3">
      <w:pPr>
        <w:spacing w:line="360" w:lineRule="auto"/>
        <w:rPr>
          <w:b/>
        </w:rPr>
      </w:pPr>
      <w:r w:rsidRPr="006457A3">
        <w:rPr>
          <w:rFonts w:eastAsiaTheme="minorHAnsi"/>
          <w:color w:val="000000"/>
          <w:sz w:val="23"/>
          <w:szCs w:val="23"/>
          <w:lang w:eastAsia="en-US"/>
        </w:rPr>
        <w:t>In lettere: _________________________________________________________________________</w:t>
      </w:r>
    </w:p>
    <w:p w14:paraId="443F74A1" w14:textId="77777777" w:rsidR="00A76DC8" w:rsidRPr="00097EDD" w:rsidRDefault="00A76DC8" w:rsidP="00A76DC8">
      <w:pPr>
        <w:suppressAutoHyphens w:val="0"/>
        <w:spacing w:line="360" w:lineRule="auto"/>
        <w:jc w:val="both"/>
      </w:pPr>
      <w:r w:rsidRPr="00097EDD">
        <w:t>di avere preso atto ed accettato che la Stazione Appaltante si può riservare la facoltà di non procedere all’espletamento della gara e/o alla successiva aggiudicazione senza che il sottoscritto possa avanzare al riguardo alcuna rivendicazione, pretesa, aspettativa o richiesta.</w:t>
      </w:r>
    </w:p>
    <w:p w14:paraId="11E3BC52" w14:textId="77777777" w:rsidR="006457A3" w:rsidRDefault="006457A3" w:rsidP="00430E8B">
      <w:pPr>
        <w:spacing w:line="360" w:lineRule="auto"/>
        <w:ind w:left="360"/>
        <w:jc w:val="center"/>
        <w:rPr>
          <w:b/>
        </w:rPr>
      </w:pPr>
    </w:p>
    <w:p w14:paraId="68BC3ED9" w14:textId="77777777" w:rsidR="006457A3" w:rsidRDefault="006457A3" w:rsidP="00430E8B">
      <w:pPr>
        <w:spacing w:line="360" w:lineRule="auto"/>
        <w:ind w:left="360"/>
        <w:jc w:val="center"/>
        <w:rPr>
          <w:b/>
        </w:rPr>
      </w:pPr>
    </w:p>
    <w:p w14:paraId="26BADBB6" w14:textId="77777777" w:rsidR="00082BD9" w:rsidRDefault="00206A2D" w:rsidP="00966B2C">
      <w:pPr>
        <w:spacing w:line="360" w:lineRule="auto"/>
        <w:ind w:left="5316" w:firstLine="348"/>
        <w:jc w:val="both"/>
      </w:pPr>
      <w:r>
        <w:t xml:space="preserve">    </w:t>
      </w:r>
      <w:r w:rsidR="00082BD9">
        <w:t>Firma</w:t>
      </w:r>
    </w:p>
    <w:p w14:paraId="698BA3A4" w14:textId="77777777" w:rsidR="00082BD9" w:rsidRPr="008A43E0" w:rsidRDefault="00206A2D" w:rsidP="00206A2D">
      <w:pPr>
        <w:spacing w:line="360" w:lineRule="auto"/>
        <w:ind w:left="360"/>
        <w:jc w:val="both"/>
        <w:rPr>
          <w:b/>
        </w:rPr>
      </w:pPr>
      <w:r w:rsidRPr="008A43E0">
        <w:rPr>
          <w:b/>
        </w:rPr>
        <w:lastRenderedPageBreak/>
        <w:tab/>
      </w:r>
      <w:r w:rsidRPr="008A43E0">
        <w:rPr>
          <w:b/>
        </w:rPr>
        <w:tab/>
      </w:r>
      <w:r w:rsidRPr="008A43E0">
        <w:rPr>
          <w:b/>
        </w:rPr>
        <w:tab/>
      </w:r>
      <w:r w:rsidRPr="008A43E0">
        <w:rPr>
          <w:b/>
        </w:rPr>
        <w:tab/>
      </w:r>
      <w:r w:rsidRPr="008A43E0">
        <w:rPr>
          <w:b/>
        </w:rPr>
        <w:tab/>
      </w:r>
      <w:r w:rsidRPr="008A43E0">
        <w:rPr>
          <w:b/>
        </w:rPr>
        <w:tab/>
        <w:t xml:space="preserve">     ___________________________</w:t>
      </w:r>
    </w:p>
    <w:p w14:paraId="2D11B235" w14:textId="77777777" w:rsidR="00082BD9" w:rsidRDefault="00206A2D" w:rsidP="00082BD9">
      <w:pPr>
        <w:spacing w:line="360" w:lineRule="auto"/>
        <w:ind w:left="360"/>
        <w:jc w:val="both"/>
        <w:rPr>
          <w:b/>
        </w:rPr>
      </w:pPr>
      <w:r w:rsidRPr="008A43E0">
        <w:rPr>
          <w:b/>
        </w:rPr>
        <w:tab/>
      </w:r>
      <w:r w:rsidRPr="008A43E0">
        <w:rPr>
          <w:b/>
        </w:rPr>
        <w:tab/>
      </w:r>
      <w:r w:rsidRPr="008A43E0">
        <w:rPr>
          <w:b/>
        </w:rPr>
        <w:tab/>
      </w:r>
    </w:p>
    <w:p w14:paraId="135D62F4" w14:textId="60E9D0E1" w:rsidR="00A54BDB" w:rsidRDefault="006457A3" w:rsidP="00206A2D">
      <w:pPr>
        <w:spacing w:line="360" w:lineRule="auto"/>
        <w:ind w:left="360"/>
        <w:jc w:val="both"/>
        <w:rPr>
          <w:b/>
        </w:rPr>
      </w:pPr>
      <w:r>
        <w:rPr>
          <w:b/>
        </w:rPr>
        <w:t>N.B. La prese</w:t>
      </w:r>
      <w:r w:rsidR="00082BD9" w:rsidRPr="008A43E0">
        <w:rPr>
          <w:b/>
        </w:rPr>
        <w:t xml:space="preserve">nte dovrà essere </w:t>
      </w:r>
      <w:r w:rsidR="00C05818" w:rsidRPr="008A43E0">
        <w:rPr>
          <w:b/>
        </w:rPr>
        <w:t xml:space="preserve">firmata digitalmente </w:t>
      </w:r>
      <w:r w:rsidR="00966B2C">
        <w:rPr>
          <w:b/>
        </w:rPr>
        <w:t xml:space="preserve">e </w:t>
      </w:r>
      <w:r w:rsidR="00082BD9" w:rsidRPr="008A43E0">
        <w:rPr>
          <w:b/>
        </w:rPr>
        <w:t>allegata copia di un documento di riconoscimento in corso di validità.</w:t>
      </w:r>
    </w:p>
    <w:sectPr w:rsidR="00A54BDB">
      <w:footerReference w:type="default" r:id="rId8"/>
      <w:footerReference w:type="first" r:id="rId9"/>
      <w:pgSz w:w="11906" w:h="16838"/>
      <w:pgMar w:top="719" w:right="964" w:bottom="1134" w:left="1134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1F11" w14:textId="77777777" w:rsidR="00122C45" w:rsidRDefault="00122C45">
      <w:r>
        <w:separator/>
      </w:r>
    </w:p>
  </w:endnote>
  <w:endnote w:type="continuationSeparator" w:id="0">
    <w:p w14:paraId="0EFA6587" w14:textId="77777777" w:rsidR="00122C45" w:rsidRDefault="0012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4831" w14:textId="77777777" w:rsidR="00232D86" w:rsidRDefault="00734212">
    <w:pPr>
      <w:pStyle w:val="Testonormale1"/>
      <w:ind w:left="1260" w:right="360" w:hanging="1260"/>
      <w:jc w:val="center"/>
    </w:pPr>
    <w:r>
      <w:t>______________________________________________________________________________</w:t>
    </w:r>
  </w:p>
  <w:p w14:paraId="094F44AA" w14:textId="77777777" w:rsidR="00232D86" w:rsidRDefault="00082BD9">
    <w:pPr>
      <w:pStyle w:val="Pidipagina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ECBDE3" wp14:editId="053D6B49">
              <wp:simplePos x="0" y="0"/>
              <wp:positionH relativeFrom="page">
                <wp:posOffset>6778625</wp:posOffset>
              </wp:positionH>
              <wp:positionV relativeFrom="paragraph">
                <wp:posOffset>-160020</wp:posOffset>
              </wp:positionV>
              <wp:extent cx="71755" cy="170180"/>
              <wp:effectExtent l="6350" t="1905" r="7620" b="889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7D61" w14:textId="77777777" w:rsidR="00232D86" w:rsidRDefault="0073421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457A3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CBDE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3.75pt;margin-top:-12.6pt;width:5.6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" stroked="f">
              <v:fill opacity="0"/>
              <v:textbox inset="0,0,0,0">
                <w:txbxContent>
                  <w:p w14:paraId="20497D61" w14:textId="77777777" w:rsidR="00232D86" w:rsidRDefault="00734212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457A3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109DE76" w14:textId="77777777" w:rsidR="00232D86" w:rsidRDefault="00A76DC8">
    <w:pPr>
      <w:pStyle w:val="Pidipagina"/>
      <w:jc w:val="center"/>
      <w:rPr>
        <w:rFonts w:ascii="Monotype Corsiva" w:hAnsi="Monotype Corsiva" w:cs="Monotype Corsiva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6307" w14:textId="77777777" w:rsidR="00232D86" w:rsidRDefault="00A76D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7629" w14:textId="77777777" w:rsidR="00122C45" w:rsidRDefault="00122C45">
      <w:r>
        <w:separator/>
      </w:r>
    </w:p>
  </w:footnote>
  <w:footnote w:type="continuationSeparator" w:id="0">
    <w:p w14:paraId="21A3462A" w14:textId="77777777" w:rsidR="00122C45" w:rsidRDefault="0012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76"/>
        </w:tabs>
        <w:ind w:left="3196" w:hanging="360"/>
      </w:pPr>
      <w:rPr>
        <w:rFonts w:ascii="Times New Roman" w:eastAsia="MS Mincho" w:hAnsi="Times New Roman" w:cs="Times New Roman"/>
        <w:color w:val="000000"/>
        <w:sz w:val="22"/>
        <w:szCs w:val="19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upperLetter"/>
      <w:lvlText w:val="4.%1)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Arial"/>
        <w:color w:val="1E1F20"/>
        <w:sz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4.%1)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lowerLetter"/>
      <w:lvlText w:val="4.A.%2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4" w15:restartNumberingAfterBreak="0">
    <w:nsid w:val="03E648A7"/>
    <w:multiLevelType w:val="hybridMultilevel"/>
    <w:tmpl w:val="DBCA4F7C"/>
    <w:lvl w:ilvl="0" w:tplc="05D4F8B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Zurich Ex BT" w:hAnsi="Zurich Ex BT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C949E">
      <w:start w:val="1"/>
      <w:numFmt w:val="bullet"/>
      <w:lvlText w:val=""/>
      <w:lvlJc w:val="left"/>
      <w:pPr>
        <w:tabs>
          <w:tab w:val="num" w:pos="2027"/>
        </w:tabs>
        <w:ind w:left="2027" w:hanging="227"/>
      </w:pPr>
      <w:rPr>
        <w:rFonts w:ascii="Symbol" w:hAnsi="Symbol" w:hint="default"/>
        <w:sz w:val="16"/>
        <w:szCs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33026"/>
    <w:multiLevelType w:val="hybridMultilevel"/>
    <w:tmpl w:val="1960E8BA"/>
    <w:lvl w:ilvl="0" w:tplc="1AB02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2B13"/>
    <w:multiLevelType w:val="hybridMultilevel"/>
    <w:tmpl w:val="866C5A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38E9"/>
    <w:multiLevelType w:val="hybridMultilevel"/>
    <w:tmpl w:val="9D322D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D7A08"/>
    <w:multiLevelType w:val="multilevel"/>
    <w:tmpl w:val="C23AB020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8119"/>
        </w:tabs>
        <w:ind w:left="8119" w:hanging="180"/>
      </w:pPr>
    </w:lvl>
  </w:abstractNum>
  <w:abstractNum w:abstractNumId="9" w15:restartNumberingAfterBreak="0">
    <w:nsid w:val="1D9D411E"/>
    <w:multiLevelType w:val="hybridMultilevel"/>
    <w:tmpl w:val="54CA304A"/>
    <w:lvl w:ilvl="0" w:tplc="66FEBB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720B"/>
    <w:multiLevelType w:val="hybridMultilevel"/>
    <w:tmpl w:val="6F86E7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2934"/>
    <w:multiLevelType w:val="hybridMultilevel"/>
    <w:tmpl w:val="BE262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259"/>
    <w:multiLevelType w:val="hybridMultilevel"/>
    <w:tmpl w:val="1688BA30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Zurich Ex BT" w:hAnsi="Zurich Ex BT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126F6"/>
    <w:multiLevelType w:val="hybridMultilevel"/>
    <w:tmpl w:val="BE5C8924"/>
    <w:lvl w:ilvl="0" w:tplc="E41C8276">
      <w:numFmt w:val="bullet"/>
      <w:lvlText w:val="-"/>
      <w:lvlJc w:val="left"/>
      <w:pPr>
        <w:ind w:left="786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C360D"/>
    <w:multiLevelType w:val="hybridMultilevel"/>
    <w:tmpl w:val="3ADED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541A"/>
    <w:multiLevelType w:val="hybridMultilevel"/>
    <w:tmpl w:val="7B24940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FD799C"/>
    <w:multiLevelType w:val="hybridMultilevel"/>
    <w:tmpl w:val="9D322D2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D383B"/>
    <w:multiLevelType w:val="hybridMultilevel"/>
    <w:tmpl w:val="E89C4C1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A581931"/>
    <w:multiLevelType w:val="hybridMultilevel"/>
    <w:tmpl w:val="5D46A268"/>
    <w:lvl w:ilvl="0" w:tplc="C69861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D2A5A"/>
    <w:multiLevelType w:val="hybridMultilevel"/>
    <w:tmpl w:val="FDDC8934"/>
    <w:lvl w:ilvl="0" w:tplc="CF9883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58313737">
    <w:abstractNumId w:val="0"/>
  </w:num>
  <w:num w:numId="2" w16cid:durableId="1501626615">
    <w:abstractNumId w:val="1"/>
  </w:num>
  <w:num w:numId="3" w16cid:durableId="1458724180">
    <w:abstractNumId w:val="2"/>
  </w:num>
  <w:num w:numId="4" w16cid:durableId="1467353349">
    <w:abstractNumId w:val="16"/>
  </w:num>
  <w:num w:numId="5" w16cid:durableId="1108551218">
    <w:abstractNumId w:val="7"/>
  </w:num>
  <w:num w:numId="6" w16cid:durableId="758409548">
    <w:abstractNumId w:val="5"/>
  </w:num>
  <w:num w:numId="7" w16cid:durableId="1623724424">
    <w:abstractNumId w:val="3"/>
  </w:num>
  <w:num w:numId="8" w16cid:durableId="1525247898">
    <w:abstractNumId w:val="8"/>
  </w:num>
  <w:num w:numId="9" w16cid:durableId="150218920">
    <w:abstractNumId w:val="10"/>
  </w:num>
  <w:num w:numId="10" w16cid:durableId="273681199">
    <w:abstractNumId w:val="17"/>
  </w:num>
  <w:num w:numId="11" w16cid:durableId="1330523763">
    <w:abstractNumId w:val="19"/>
  </w:num>
  <w:num w:numId="12" w16cid:durableId="338895094">
    <w:abstractNumId w:val="14"/>
  </w:num>
  <w:num w:numId="13" w16cid:durableId="1725450599">
    <w:abstractNumId w:val="6"/>
  </w:num>
  <w:num w:numId="14" w16cid:durableId="1589120397">
    <w:abstractNumId w:val="12"/>
  </w:num>
  <w:num w:numId="15" w16cid:durableId="364065877">
    <w:abstractNumId w:val="4"/>
  </w:num>
  <w:num w:numId="16" w16cid:durableId="213657815">
    <w:abstractNumId w:val="13"/>
  </w:num>
  <w:num w:numId="17" w16cid:durableId="708073674">
    <w:abstractNumId w:val="11"/>
  </w:num>
  <w:num w:numId="18" w16cid:durableId="728066987">
    <w:abstractNumId w:val="18"/>
  </w:num>
  <w:num w:numId="19" w16cid:durableId="2007320343">
    <w:abstractNumId w:val="9"/>
  </w:num>
  <w:num w:numId="20" w16cid:durableId="857087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D9"/>
    <w:rsid w:val="0001240F"/>
    <w:rsid w:val="000800FC"/>
    <w:rsid w:val="00082BD9"/>
    <w:rsid w:val="000A0164"/>
    <w:rsid w:val="000D712A"/>
    <w:rsid w:val="0011324E"/>
    <w:rsid w:val="00114098"/>
    <w:rsid w:val="00122C45"/>
    <w:rsid w:val="001B6535"/>
    <w:rsid w:val="001C5CEF"/>
    <w:rsid w:val="001E493A"/>
    <w:rsid w:val="001F4890"/>
    <w:rsid w:val="001F76F5"/>
    <w:rsid w:val="00206A2D"/>
    <w:rsid w:val="00206A75"/>
    <w:rsid w:val="002C5F4E"/>
    <w:rsid w:val="0035182E"/>
    <w:rsid w:val="00355AE1"/>
    <w:rsid w:val="00363821"/>
    <w:rsid w:val="00367691"/>
    <w:rsid w:val="003B7D01"/>
    <w:rsid w:val="00403CA5"/>
    <w:rsid w:val="00407F0D"/>
    <w:rsid w:val="00430E8B"/>
    <w:rsid w:val="00431C25"/>
    <w:rsid w:val="00433EA5"/>
    <w:rsid w:val="00440944"/>
    <w:rsid w:val="00440E2C"/>
    <w:rsid w:val="00470662"/>
    <w:rsid w:val="004951C7"/>
    <w:rsid w:val="00497CCB"/>
    <w:rsid w:val="004B49A0"/>
    <w:rsid w:val="004C5EF3"/>
    <w:rsid w:val="004D1B06"/>
    <w:rsid w:val="004F0562"/>
    <w:rsid w:val="00506D85"/>
    <w:rsid w:val="00517164"/>
    <w:rsid w:val="00525CBD"/>
    <w:rsid w:val="00591DD1"/>
    <w:rsid w:val="005D72C9"/>
    <w:rsid w:val="005F17EC"/>
    <w:rsid w:val="006457A3"/>
    <w:rsid w:val="00650CC1"/>
    <w:rsid w:val="006A323C"/>
    <w:rsid w:val="006F20B2"/>
    <w:rsid w:val="00731EA1"/>
    <w:rsid w:val="00734212"/>
    <w:rsid w:val="00757CB3"/>
    <w:rsid w:val="00772361"/>
    <w:rsid w:val="007E4996"/>
    <w:rsid w:val="007F5A8A"/>
    <w:rsid w:val="00834436"/>
    <w:rsid w:val="008A43E0"/>
    <w:rsid w:val="008C20E5"/>
    <w:rsid w:val="008E0B00"/>
    <w:rsid w:val="008E75A5"/>
    <w:rsid w:val="008F6C56"/>
    <w:rsid w:val="00912DE9"/>
    <w:rsid w:val="009440A0"/>
    <w:rsid w:val="00966B2C"/>
    <w:rsid w:val="00966D7E"/>
    <w:rsid w:val="009B303D"/>
    <w:rsid w:val="009F2FC7"/>
    <w:rsid w:val="00A11F26"/>
    <w:rsid w:val="00A54BDB"/>
    <w:rsid w:val="00A76DC8"/>
    <w:rsid w:val="00A9577A"/>
    <w:rsid w:val="00A9641A"/>
    <w:rsid w:val="00AA570E"/>
    <w:rsid w:val="00AC0291"/>
    <w:rsid w:val="00B27CF1"/>
    <w:rsid w:val="00B45DFF"/>
    <w:rsid w:val="00B537C1"/>
    <w:rsid w:val="00C05818"/>
    <w:rsid w:val="00C11EF9"/>
    <w:rsid w:val="00C15192"/>
    <w:rsid w:val="00C33518"/>
    <w:rsid w:val="00C47F4C"/>
    <w:rsid w:val="00C518D9"/>
    <w:rsid w:val="00C7215D"/>
    <w:rsid w:val="00C80E39"/>
    <w:rsid w:val="00CA1E6E"/>
    <w:rsid w:val="00CD3CCF"/>
    <w:rsid w:val="00D9588B"/>
    <w:rsid w:val="00DB5B5D"/>
    <w:rsid w:val="00DC2F5B"/>
    <w:rsid w:val="00DD3FFA"/>
    <w:rsid w:val="00DE033F"/>
    <w:rsid w:val="00DE656B"/>
    <w:rsid w:val="00E15592"/>
    <w:rsid w:val="00E2210F"/>
    <w:rsid w:val="00E46F3E"/>
    <w:rsid w:val="00E57751"/>
    <w:rsid w:val="00E636E8"/>
    <w:rsid w:val="00F07026"/>
    <w:rsid w:val="00F250B5"/>
    <w:rsid w:val="00F276D7"/>
    <w:rsid w:val="00F37139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DC134"/>
  <w15:docId w15:val="{D3A8971C-B35C-4A31-BE6E-86DFF63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20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C518D9"/>
    <w:pPr>
      <w:keepNext/>
      <w:suppressAutoHyphens w:val="0"/>
      <w:ind w:firstLine="3600"/>
      <w:outlineLvl w:val="3"/>
    </w:pPr>
    <w:rPr>
      <w:rFonts w:ascii="Gill Sans MT" w:hAnsi="Gill Sans MT" w:cs="Tahoma"/>
      <w:b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7D01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2BD9"/>
    <w:rPr>
      <w:color w:val="0000FF"/>
      <w:u w:val="single"/>
    </w:rPr>
  </w:style>
  <w:style w:type="character" w:styleId="Numeropagina">
    <w:name w:val="page number"/>
    <w:basedOn w:val="Carpredefinitoparagrafo"/>
    <w:rsid w:val="00082BD9"/>
  </w:style>
  <w:style w:type="paragraph" w:customStyle="1" w:styleId="Testonormale1">
    <w:name w:val="Testo normale1"/>
    <w:basedOn w:val="Normale"/>
    <w:rsid w:val="00082BD9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rsid w:val="00082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2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rsid w:val="00082BD9"/>
    <w:pPr>
      <w:ind w:left="7080"/>
      <w:jc w:val="both"/>
    </w:pPr>
    <w:rPr>
      <w:rFonts w:ascii="Verdana" w:hAnsi="Verdana" w:cs="Verdan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82BD9"/>
    <w:rPr>
      <w:rFonts w:ascii="Verdana" w:eastAsia="Times New Roman" w:hAnsi="Verdana" w:cs="Verdana"/>
      <w:b/>
      <w:bCs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82BD9"/>
    <w:pPr>
      <w:suppressAutoHyphens w:val="0"/>
      <w:ind w:left="708"/>
    </w:pPr>
  </w:style>
  <w:style w:type="paragraph" w:customStyle="1" w:styleId="sche3">
    <w:name w:val="sche_3"/>
    <w:rsid w:val="00082BD9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518D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518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18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18D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518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518D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C518D9"/>
    <w:rPr>
      <w:rFonts w:ascii="Gill Sans MT" w:eastAsia="Times New Roman" w:hAnsi="Gill Sans MT" w:cs="Tahoma"/>
      <w:b/>
      <w:sz w:val="32"/>
      <w:szCs w:val="20"/>
      <w:lang w:eastAsia="it-IT"/>
    </w:rPr>
  </w:style>
  <w:style w:type="paragraph" w:customStyle="1" w:styleId="Style2">
    <w:name w:val="Style 2"/>
    <w:basedOn w:val="Normale"/>
    <w:rsid w:val="00C518D9"/>
    <w:pPr>
      <w:widowControl w:val="0"/>
      <w:suppressAutoHyphens w:val="0"/>
      <w:autoSpaceDE w:val="0"/>
      <w:autoSpaceDN w:val="0"/>
      <w:ind w:left="72" w:right="72"/>
      <w:jc w:val="both"/>
    </w:pPr>
    <w:rPr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20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Rientrocorpodeltesto31">
    <w:name w:val="Rientro corpo del testo 31"/>
    <w:basedOn w:val="Normale"/>
    <w:rsid w:val="008C20E5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284"/>
      <w:jc w:val="both"/>
    </w:pPr>
    <w:rPr>
      <w:szCs w:val="20"/>
      <w:lang w:eastAsia="ar-SA"/>
    </w:rPr>
  </w:style>
  <w:style w:type="paragraph" w:customStyle="1" w:styleId="Corpodeltesto211">
    <w:name w:val="Corpo del testo 211"/>
    <w:basedOn w:val="Normale"/>
    <w:rsid w:val="008C20E5"/>
    <w:pPr>
      <w:suppressAutoHyphens w:val="0"/>
      <w:ind w:left="284" w:hanging="284"/>
      <w:jc w:val="both"/>
    </w:pPr>
    <w:rPr>
      <w:rFonts w:ascii="Arial" w:hAnsi="Arial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C20E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uiPriority w:val="22"/>
    <w:qFormat/>
    <w:rsid w:val="005F17EC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7D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7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xBrp14">
    <w:name w:val="TxBr_p14"/>
    <w:basedOn w:val="Normale"/>
    <w:uiPriority w:val="99"/>
    <w:rsid w:val="003B7D01"/>
    <w:pPr>
      <w:widowControl w:val="0"/>
      <w:tabs>
        <w:tab w:val="left" w:pos="3872"/>
      </w:tabs>
      <w:suppressAutoHyphens w:val="0"/>
      <w:autoSpaceDE w:val="0"/>
      <w:autoSpaceDN w:val="0"/>
      <w:adjustRightInd w:val="0"/>
      <w:spacing w:line="240" w:lineRule="atLeast"/>
      <w:ind w:left="3510"/>
      <w:jc w:val="both"/>
    </w:pPr>
    <w:rPr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FA70-C650-48AC-B7A2-EEFCA491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23</cp:revision>
  <cp:lastPrinted>2021-09-27T10:59:00Z</cp:lastPrinted>
  <dcterms:created xsi:type="dcterms:W3CDTF">2019-10-30T10:15:00Z</dcterms:created>
  <dcterms:modified xsi:type="dcterms:W3CDTF">2023-01-17T12:52:00Z</dcterms:modified>
</cp:coreProperties>
</file>